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7831D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7831D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4F671487" w:rsidR="0081766A" w:rsidRDefault="0081766A">
        <w:pPr>
          <w:pStyle w:val="Piedepgina"/>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1DC"/>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2AF7F1-0CA7-450A-841F-A1F52BE05779}">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452</Words>
  <Characters>2492</Characters>
  <Application>Microsoft Office Word</Application>
  <DocSecurity>4</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BARREIRO VAZQUEZ MARIA ISABEL</cp:lastModifiedBy>
  <cp:revision>2</cp:revision>
  <cp:lastPrinted>2018-03-16T17:29:00Z</cp:lastPrinted>
  <dcterms:created xsi:type="dcterms:W3CDTF">2020-11-23T12:30:00Z</dcterms:created>
  <dcterms:modified xsi:type="dcterms:W3CDTF">2020-11-23T12:30:00Z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